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Odwoanieprzypisukocowego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19"/>
        <w:gridCol w:w="1979"/>
        <w:gridCol w:w="2228"/>
        <w:gridCol w:w="2446"/>
      </w:tblGrid>
      <w:tr w:rsidR="00116FBB" w:rsidRPr="009F5B61" w14:paraId="56E939EA" w14:textId="77777777" w:rsidTr="00795E1B">
        <w:trPr>
          <w:trHeight w:val="314"/>
        </w:trPr>
        <w:tc>
          <w:tcPr>
            <w:tcW w:w="2119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53" w:type="dxa"/>
            <w:gridSpan w:val="3"/>
            <w:shd w:val="clear" w:color="auto" w:fill="FFFFFF"/>
          </w:tcPr>
          <w:p w14:paraId="4119190A" w14:textId="77777777" w:rsidR="00795E1B" w:rsidRPr="00795E1B" w:rsidRDefault="00795E1B" w:rsidP="00795E1B">
            <w:pPr>
              <w:spacing w:after="0"/>
              <w:ind w:right="-992"/>
              <w:rPr>
                <w:rFonts w:ascii="Verdana" w:hAnsi="Verdana" w:cstheme="minorHAnsi"/>
                <w:b/>
                <w:sz w:val="17"/>
                <w:szCs w:val="17"/>
                <w:lang w:val="pl-PL"/>
              </w:rPr>
            </w:pPr>
            <w:r w:rsidRPr="00795E1B">
              <w:rPr>
                <w:rFonts w:ascii="Verdana" w:hAnsi="Verdana" w:cstheme="minorHAnsi"/>
                <w:b/>
                <w:sz w:val="17"/>
                <w:szCs w:val="17"/>
                <w:lang w:val="pl-PL"/>
              </w:rPr>
              <w:t>Akademia Techniczno-Artystyczna Nauk Stosowanych w Warszawie</w:t>
            </w:r>
          </w:p>
          <w:p w14:paraId="56E939E9" w14:textId="776080B5" w:rsidR="00116FBB" w:rsidRPr="005E466D" w:rsidRDefault="00280018" w:rsidP="00795E1B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17"/>
                <w:szCs w:val="17"/>
                <w:lang w:val="en-GB"/>
              </w:rPr>
              <w:t>(</w:t>
            </w:r>
            <w:r w:rsidR="00795E1B" w:rsidRPr="00795E1B">
              <w:rPr>
                <w:rFonts w:ascii="Verdana" w:hAnsi="Verdana" w:cs="Arial"/>
                <w:b/>
                <w:sz w:val="17"/>
                <w:szCs w:val="17"/>
                <w:lang w:val="en-GB"/>
              </w:rPr>
              <w:t>University of Technology and Arts in Applied Sciences</w:t>
            </w:r>
            <w:r w:rsidR="0059070B">
              <w:rPr>
                <w:rFonts w:ascii="Verdana" w:hAnsi="Verdana" w:cs="Arial"/>
                <w:b/>
                <w:sz w:val="17"/>
                <w:szCs w:val="17"/>
                <w:lang w:val="en-GB"/>
              </w:rPr>
              <w:t xml:space="preserve"> in Warsaw</w:t>
            </w:r>
            <w:r>
              <w:rPr>
                <w:rFonts w:ascii="Verdana" w:hAnsi="Verdana" w:cs="Arial"/>
                <w:b/>
                <w:sz w:val="17"/>
                <w:szCs w:val="17"/>
                <w:lang w:val="en-GB"/>
              </w:rPr>
              <w:t>)</w:t>
            </w:r>
            <w:bookmarkStart w:id="0" w:name="_GoBack"/>
            <w:bookmarkEnd w:id="0"/>
          </w:p>
        </w:tc>
      </w:tr>
      <w:tr w:rsidR="007967A9" w:rsidRPr="005E466D" w14:paraId="56E939F1" w14:textId="77777777" w:rsidTr="00795E1B">
        <w:trPr>
          <w:trHeight w:val="314"/>
        </w:trPr>
        <w:tc>
          <w:tcPr>
            <w:tcW w:w="2119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79" w:type="dxa"/>
            <w:shd w:val="clear" w:color="auto" w:fill="FFFFFF"/>
          </w:tcPr>
          <w:p w14:paraId="56E939EE" w14:textId="106FB405" w:rsidR="007967A9" w:rsidRPr="00B65421" w:rsidRDefault="00B6542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18"/>
                <w:lang w:val="en-GB"/>
              </w:rPr>
            </w:pPr>
            <w:r w:rsidRPr="00B65421">
              <w:rPr>
                <w:rFonts w:ascii="Verdana" w:hAnsi="Verdana" w:cs="Arial"/>
                <w:b/>
                <w:sz w:val="18"/>
                <w:lang w:val="en-GB"/>
              </w:rPr>
              <w:t>PL WARSZAW41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46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795E1B">
        <w:trPr>
          <w:trHeight w:val="472"/>
        </w:trPr>
        <w:tc>
          <w:tcPr>
            <w:tcW w:w="2119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79" w:type="dxa"/>
            <w:shd w:val="clear" w:color="auto" w:fill="FFFFFF"/>
          </w:tcPr>
          <w:p w14:paraId="1B5383D4" w14:textId="77777777" w:rsidR="00B65421" w:rsidRPr="00B65421" w:rsidRDefault="00B65421" w:rsidP="00B65421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 w:rsidRPr="00B65421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12 </w:t>
            </w:r>
            <w:proofErr w:type="spellStart"/>
            <w:r w:rsidRPr="00B65421">
              <w:rPr>
                <w:rFonts w:ascii="Verdana" w:hAnsi="Verdana" w:cstheme="minorHAnsi"/>
                <w:sz w:val="18"/>
                <w:szCs w:val="18"/>
                <w:lang w:val="en-GB"/>
              </w:rPr>
              <w:t>Olszewska</w:t>
            </w:r>
            <w:proofErr w:type="spellEnd"/>
            <w:r w:rsidRPr="00B65421">
              <w:rPr>
                <w:rFonts w:ascii="Verdana" w:hAnsi="Verdana" w:cstheme="minorHAnsi"/>
                <w:sz w:val="18"/>
                <w:szCs w:val="18"/>
                <w:lang w:val="en-GB"/>
              </w:rPr>
              <w:t xml:space="preserve"> str.</w:t>
            </w:r>
          </w:p>
          <w:p w14:paraId="56E939F3" w14:textId="6DF50FB7" w:rsidR="007967A9" w:rsidRPr="00B65421" w:rsidRDefault="00B65421" w:rsidP="00B6542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65421">
              <w:rPr>
                <w:rFonts w:ascii="Verdana" w:hAnsi="Verdana" w:cstheme="minorHAnsi"/>
                <w:sz w:val="18"/>
                <w:szCs w:val="18"/>
                <w:lang w:val="en-GB"/>
              </w:rPr>
              <w:t>00-792 Warsaw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446" w:type="dxa"/>
            <w:shd w:val="clear" w:color="auto" w:fill="FFFFFF"/>
          </w:tcPr>
          <w:p w14:paraId="56E939F5" w14:textId="3D1BFF89" w:rsidR="007967A9" w:rsidRPr="00B65421" w:rsidRDefault="00B65421" w:rsidP="00B65421">
            <w:pPr>
              <w:shd w:val="clear" w:color="auto" w:fill="FFFFFF"/>
              <w:ind w:right="-993"/>
              <w:rPr>
                <w:rFonts w:ascii="Verdana" w:hAnsi="Verdana" w:cs="Arial"/>
                <w:sz w:val="18"/>
                <w:lang w:val="en-GB"/>
              </w:rPr>
            </w:pPr>
            <w:r w:rsidRPr="00B65421">
              <w:rPr>
                <w:rFonts w:ascii="Verdana" w:hAnsi="Verdana" w:cs="Arial"/>
                <w:sz w:val="18"/>
                <w:lang w:val="en-GB"/>
              </w:rPr>
              <w:t>Poland/PL</w:t>
            </w:r>
          </w:p>
        </w:tc>
      </w:tr>
      <w:tr w:rsidR="007967A9" w:rsidRPr="005E466D" w14:paraId="56E939FC" w14:textId="77777777" w:rsidTr="00795E1B">
        <w:trPr>
          <w:trHeight w:val="811"/>
        </w:trPr>
        <w:tc>
          <w:tcPr>
            <w:tcW w:w="2119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1979" w:type="dxa"/>
            <w:shd w:val="clear" w:color="auto" w:fill="FFFFFF"/>
          </w:tcPr>
          <w:p w14:paraId="7F8D766E" w14:textId="31FA7F5E" w:rsidR="00B65421" w:rsidRPr="00B65421" w:rsidRDefault="00795E1B" w:rsidP="00B65421">
            <w:pPr>
              <w:shd w:val="clear" w:color="auto" w:fill="FFFFFF"/>
              <w:spacing w:after="0"/>
              <w:jc w:val="left"/>
              <w:rPr>
                <w:rFonts w:ascii="Verdana" w:hAnsi="Verdana" w:cstheme="minorHAnsi"/>
                <w:sz w:val="18"/>
                <w:szCs w:val="18"/>
                <w:lang w:val="en-GB"/>
              </w:rPr>
            </w:pPr>
            <w:r>
              <w:rPr>
                <w:rFonts w:ascii="Verdana" w:hAnsi="Verdana" w:cstheme="minorHAnsi"/>
                <w:sz w:val="18"/>
                <w:szCs w:val="18"/>
                <w:lang w:val="en-GB"/>
              </w:rPr>
              <w:t>Paulina Wąż</w:t>
            </w:r>
          </w:p>
          <w:p w14:paraId="56E939F8" w14:textId="71055777" w:rsidR="007967A9" w:rsidRPr="00B65421" w:rsidRDefault="00B65421" w:rsidP="00B6542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65421">
              <w:rPr>
                <w:rFonts w:ascii="Verdana" w:hAnsi="Verdana" w:cstheme="minorHAnsi"/>
                <w:sz w:val="18"/>
                <w:szCs w:val="18"/>
                <w:lang w:val="en-GB"/>
              </w:rPr>
              <w:t>Erasmus+</w:t>
            </w:r>
            <w:r w:rsidRPr="00B65421">
              <w:rPr>
                <w:rFonts w:ascii="Verdana" w:hAnsi="Verdana" w:cstheme="minorHAnsi"/>
                <w:sz w:val="18"/>
                <w:szCs w:val="18"/>
                <w:lang w:val="en-GB"/>
              </w:rPr>
              <w:br/>
              <w:t>Coordinator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446" w:type="dxa"/>
            <w:shd w:val="clear" w:color="auto" w:fill="FFFFFF"/>
          </w:tcPr>
          <w:p w14:paraId="44EEB7C5" w14:textId="6A805961" w:rsidR="007967A9" w:rsidRDefault="00635733" w:rsidP="00284E7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fr-BE"/>
              </w:rPr>
            </w:pPr>
            <w:hyperlink r:id="rId11" w:history="1">
              <w:r w:rsidR="00795E1B">
                <w:rPr>
                  <w:rStyle w:val="Hipercze"/>
                  <w:rFonts w:ascii="Verdana" w:hAnsi="Verdana" w:cs="Arial"/>
                  <w:sz w:val="18"/>
                  <w:lang w:val="fr-BE"/>
                </w:rPr>
                <w:t>erasmus@akademiata.pl</w:t>
              </w:r>
            </w:hyperlink>
          </w:p>
          <w:p w14:paraId="56E939FB" w14:textId="57932CD2" w:rsidR="00B65421" w:rsidRPr="00B65421" w:rsidRDefault="00B65421" w:rsidP="00284E7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fr-BE"/>
              </w:rPr>
            </w:pPr>
            <w:r w:rsidRPr="00284E7B">
              <w:rPr>
                <w:rFonts w:ascii="Verdana" w:hAnsi="Verdana"/>
                <w:sz w:val="18"/>
              </w:rPr>
              <w:t>+48 22 825 80 34/35</w:t>
            </w:r>
            <w:r w:rsidRPr="00B65421">
              <w:rPr>
                <w:rFonts w:ascii="Verdana" w:hAnsi="Verdana"/>
                <w:color w:val="2F5496"/>
                <w:sz w:val="18"/>
              </w:rPr>
              <w:t xml:space="preserve"> </w:t>
            </w:r>
          </w:p>
        </w:tc>
      </w:tr>
      <w:tr w:rsidR="00F8532D" w:rsidRPr="005F0E76" w14:paraId="56E93A03" w14:textId="77777777" w:rsidTr="00795E1B">
        <w:trPr>
          <w:trHeight w:val="811"/>
        </w:trPr>
        <w:tc>
          <w:tcPr>
            <w:tcW w:w="2119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79" w:type="dxa"/>
            <w:shd w:val="clear" w:color="auto" w:fill="FFFFFF"/>
          </w:tcPr>
          <w:p w14:paraId="56E93A00" w14:textId="79E4D0F4" w:rsidR="00F8532D" w:rsidRPr="00B65421" w:rsidRDefault="00B65421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65421">
              <w:rPr>
                <w:rFonts w:ascii="Verdana" w:hAnsi="Verdana" w:cs="Arial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46" w:type="dxa"/>
            <w:shd w:val="clear" w:color="auto" w:fill="FFFFFF"/>
          </w:tcPr>
          <w:p w14:paraId="7F97F706" w14:textId="54DEF296" w:rsidR="006F285A" w:rsidRDefault="0063573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E7B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63573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9621A" w14:textId="77777777" w:rsidR="00635733" w:rsidRDefault="00635733">
      <w:r>
        <w:separator/>
      </w:r>
    </w:p>
  </w:endnote>
  <w:endnote w:type="continuationSeparator" w:id="0">
    <w:p w14:paraId="2CE8A97D" w14:textId="77777777" w:rsidR="00635733" w:rsidRDefault="00635733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cz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6EB3F" w14:textId="77777777" w:rsidR="00635733" w:rsidRDefault="00635733">
      <w:r>
        <w:separator/>
      </w:r>
    </w:p>
  </w:footnote>
  <w:footnote w:type="continuationSeparator" w:id="0">
    <w:p w14:paraId="62C295E9" w14:textId="77777777" w:rsidR="00635733" w:rsidRDefault="0063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6EB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18"/>
    <w:rsid w:val="002800E4"/>
    <w:rsid w:val="00282256"/>
    <w:rsid w:val="00284E56"/>
    <w:rsid w:val="00284E7B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70B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733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5E1B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421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19AD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7414D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5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wsei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CDFD3F-E7EB-4BB8-8E32-5E336282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486</Words>
  <Characters>2916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3396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Paulina Wąż</cp:lastModifiedBy>
  <cp:revision>4</cp:revision>
  <cp:lastPrinted>2013-11-06T08:46:00Z</cp:lastPrinted>
  <dcterms:created xsi:type="dcterms:W3CDTF">2025-12-09T10:10:00Z</dcterms:created>
  <dcterms:modified xsi:type="dcterms:W3CDTF">2025-12-09T12:39:00Z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